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DF" w:rsidRPr="00AC226A" w:rsidRDefault="004259F6" w:rsidP="00AB7DDF">
      <w:pPr>
        <w:spacing w:line="240" w:lineRule="atLeast"/>
        <w:contextualSpacing/>
        <w:jc w:val="center"/>
        <w:rPr>
          <w:rFonts w:ascii="Arial" w:hAnsi="Arial" w:cs="Arial"/>
          <w:b/>
          <w:sz w:val="32"/>
          <w:szCs w:val="32"/>
        </w:rPr>
      </w:pPr>
      <w:bookmarkStart w:id="0" w:name="OLE_LINK1"/>
      <w:bookmarkStart w:id="1" w:name="OLE_LINK2"/>
      <w:r w:rsidRPr="00AC226A">
        <w:rPr>
          <w:rFonts w:ascii="Arial" w:hAnsi="Arial" w:cs="Arial"/>
          <w:b/>
          <w:sz w:val="32"/>
          <w:szCs w:val="32"/>
        </w:rPr>
        <w:t xml:space="preserve"> № 216 от </w:t>
      </w:r>
      <w:r w:rsidR="00B04D69" w:rsidRPr="00AC226A">
        <w:rPr>
          <w:rFonts w:ascii="Arial" w:hAnsi="Arial" w:cs="Arial"/>
          <w:b/>
          <w:sz w:val="32"/>
          <w:szCs w:val="32"/>
        </w:rPr>
        <w:t>09</w:t>
      </w:r>
      <w:r w:rsidRPr="00AC226A">
        <w:rPr>
          <w:rFonts w:ascii="Arial" w:hAnsi="Arial" w:cs="Arial"/>
          <w:b/>
          <w:sz w:val="32"/>
          <w:szCs w:val="32"/>
        </w:rPr>
        <w:t xml:space="preserve"> октября 2024 года</w:t>
      </w:r>
    </w:p>
    <w:p w:rsidR="00AB7DDF" w:rsidRPr="00AC226A" w:rsidRDefault="00AB7DDF" w:rsidP="00AB7DDF">
      <w:pPr>
        <w:spacing w:line="240" w:lineRule="atLeas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C226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B7DDF" w:rsidRPr="00AC226A" w:rsidRDefault="00AB7DDF" w:rsidP="00AB7DDF">
      <w:pPr>
        <w:spacing w:line="240" w:lineRule="atLeas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C226A">
        <w:rPr>
          <w:rFonts w:ascii="Arial" w:hAnsi="Arial" w:cs="Arial"/>
          <w:b/>
          <w:sz w:val="32"/>
          <w:szCs w:val="32"/>
        </w:rPr>
        <w:t>ИРКУТСКАЯ ОБЛАСТЬ</w:t>
      </w:r>
    </w:p>
    <w:p w:rsidR="00AB7DDF" w:rsidRPr="00AC226A" w:rsidRDefault="00AB7DDF" w:rsidP="00AB7DDF">
      <w:pPr>
        <w:spacing w:line="240" w:lineRule="atLeas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C226A">
        <w:rPr>
          <w:rFonts w:ascii="Arial" w:hAnsi="Arial" w:cs="Arial"/>
          <w:b/>
          <w:sz w:val="32"/>
          <w:szCs w:val="32"/>
        </w:rPr>
        <w:t>КИРЕНСКИЙ РАЙОН</w:t>
      </w:r>
    </w:p>
    <w:p w:rsidR="00AB7DDF" w:rsidRPr="00AC226A" w:rsidRDefault="00BA68CE" w:rsidP="00AB7DDF">
      <w:pPr>
        <w:spacing w:line="240" w:lineRule="atLeas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C226A"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AB7DDF" w:rsidRPr="00AC226A" w:rsidRDefault="00BA68CE" w:rsidP="00AB7DDF">
      <w:pPr>
        <w:spacing w:line="240" w:lineRule="atLeas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C226A">
        <w:rPr>
          <w:rFonts w:ascii="Arial" w:hAnsi="Arial" w:cs="Arial"/>
          <w:b/>
          <w:sz w:val="32"/>
          <w:szCs w:val="32"/>
        </w:rPr>
        <w:t>АДМИНИСТРАЦИЯ</w:t>
      </w:r>
    </w:p>
    <w:p w:rsidR="00BA68CE" w:rsidRPr="00AC226A" w:rsidRDefault="00BA68CE" w:rsidP="00AB7DDF">
      <w:pPr>
        <w:spacing w:line="240" w:lineRule="atLeast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AB7DDF" w:rsidRPr="00AC226A" w:rsidRDefault="00AB7DDF" w:rsidP="00AB7DDF">
      <w:pPr>
        <w:spacing w:line="240" w:lineRule="atLeas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C226A">
        <w:rPr>
          <w:rFonts w:ascii="Arial" w:hAnsi="Arial" w:cs="Arial"/>
          <w:b/>
          <w:sz w:val="32"/>
          <w:szCs w:val="32"/>
        </w:rPr>
        <w:t xml:space="preserve"> </w:t>
      </w:r>
      <w:r w:rsidR="00735BD5" w:rsidRPr="00AC226A">
        <w:rPr>
          <w:rFonts w:ascii="Arial" w:hAnsi="Arial" w:cs="Arial"/>
          <w:b/>
          <w:sz w:val="32"/>
          <w:szCs w:val="32"/>
        </w:rPr>
        <w:t>ПОСТАНОВЛЕНИ</w:t>
      </w:r>
      <w:r w:rsidR="00BA68CE" w:rsidRPr="00AC226A">
        <w:rPr>
          <w:rFonts w:ascii="Arial" w:hAnsi="Arial" w:cs="Arial"/>
          <w:b/>
          <w:sz w:val="32"/>
          <w:szCs w:val="32"/>
        </w:rPr>
        <w:t xml:space="preserve">Е </w:t>
      </w:r>
    </w:p>
    <w:p w:rsidR="00AB7DDF" w:rsidRPr="00AC226A" w:rsidRDefault="00AB7DDF" w:rsidP="00AB7DDF">
      <w:pPr>
        <w:autoSpaceDE w:val="0"/>
        <w:autoSpaceDN w:val="0"/>
        <w:adjustRightInd w:val="0"/>
        <w:rPr>
          <w:rFonts w:ascii="Arial" w:hAnsi="Arial" w:cs="Arial"/>
        </w:rPr>
      </w:pPr>
    </w:p>
    <w:p w:rsidR="00AB7DDF" w:rsidRPr="00AC226A" w:rsidRDefault="00AB7DDF" w:rsidP="004259F6">
      <w:pPr>
        <w:tabs>
          <w:tab w:val="left" w:pos="5040"/>
        </w:tabs>
        <w:jc w:val="center"/>
        <w:rPr>
          <w:rStyle w:val="ad"/>
          <w:rFonts w:ascii="Arial" w:hAnsi="Arial" w:cs="Arial"/>
          <w:bCs w:val="0"/>
        </w:rPr>
      </w:pPr>
      <w:r w:rsidRPr="00AC226A">
        <w:rPr>
          <w:rFonts w:ascii="Arial" w:hAnsi="Arial" w:cs="Arial"/>
        </w:rPr>
        <w:t>«</w:t>
      </w:r>
      <w:proofErr w:type="gramStart"/>
      <w:r w:rsidR="00B04D69" w:rsidRPr="00AC226A">
        <w:rPr>
          <w:rFonts w:ascii="Arial" w:hAnsi="Arial" w:cs="Arial"/>
          <w:b/>
        </w:rPr>
        <w:t>О</w:t>
      </w:r>
      <w:r w:rsidR="00EC3660" w:rsidRPr="00AC226A">
        <w:rPr>
          <w:rFonts w:ascii="Arial" w:hAnsi="Arial" w:cs="Arial"/>
          <w:b/>
        </w:rPr>
        <w:t xml:space="preserve"> </w:t>
      </w:r>
      <w:r w:rsidR="00B04D69" w:rsidRPr="00AC226A">
        <w:rPr>
          <w:rFonts w:ascii="Arial" w:hAnsi="Arial" w:cs="Arial"/>
          <w:b/>
        </w:rPr>
        <w:t xml:space="preserve">внесении изменений в </w:t>
      </w:r>
      <w:r w:rsidR="00EC3660" w:rsidRPr="00AC226A">
        <w:rPr>
          <w:rFonts w:ascii="Arial" w:hAnsi="Arial" w:cs="Arial"/>
        </w:rPr>
        <w:t xml:space="preserve"> </w:t>
      </w:r>
      <w:r w:rsidR="004259F6" w:rsidRPr="00AC226A">
        <w:rPr>
          <w:rFonts w:ascii="Arial" w:hAnsi="Arial" w:cs="Arial"/>
          <w:b/>
        </w:rPr>
        <w:t>регламент</w:t>
      </w:r>
      <w:r w:rsidR="00B04D69" w:rsidRPr="00AC226A">
        <w:rPr>
          <w:rFonts w:ascii="Arial" w:hAnsi="Arial" w:cs="Arial"/>
          <w:b/>
        </w:rPr>
        <w:t xml:space="preserve"> </w:t>
      </w:r>
      <w:r w:rsidR="00EC3660" w:rsidRPr="00AC226A">
        <w:rPr>
          <w:rFonts w:ascii="Arial" w:hAnsi="Arial" w:cs="Arial"/>
          <w:b/>
        </w:rPr>
        <w:t xml:space="preserve"> реализации администрацией </w:t>
      </w:r>
      <w:r w:rsidR="00BA68CE" w:rsidRPr="00AC226A">
        <w:rPr>
          <w:rFonts w:ascii="Arial" w:hAnsi="Arial" w:cs="Arial"/>
          <w:b/>
        </w:rPr>
        <w:t>Алексеевского</w:t>
      </w:r>
      <w:r w:rsidR="00EC3660" w:rsidRPr="00AC226A">
        <w:rPr>
          <w:rFonts w:ascii="Arial" w:hAnsi="Arial" w:cs="Arial"/>
          <w:b/>
        </w:rPr>
        <w:t xml:space="preserve"> </w:t>
      </w:r>
      <w:r w:rsidR="00BA68CE" w:rsidRPr="00AC226A">
        <w:rPr>
          <w:rFonts w:ascii="Arial" w:hAnsi="Arial" w:cs="Arial"/>
          <w:b/>
        </w:rPr>
        <w:t>муниципального образования</w:t>
      </w:r>
      <w:r w:rsidR="00EC3660" w:rsidRPr="00AC226A">
        <w:rPr>
          <w:rFonts w:ascii="Arial" w:hAnsi="Arial" w:cs="Arial"/>
          <w:b/>
        </w:rPr>
        <w:t xml:space="preserve"> полномочий администратора доходов бюджета по взысканию дебиторской задолженности по платежам в бюджет</w:t>
      </w:r>
      <w:proofErr w:type="gramEnd"/>
      <w:r w:rsidR="00EC3660" w:rsidRPr="00AC226A">
        <w:rPr>
          <w:rFonts w:ascii="Arial" w:hAnsi="Arial" w:cs="Arial"/>
          <w:b/>
        </w:rPr>
        <w:t xml:space="preserve"> </w:t>
      </w:r>
      <w:r w:rsidR="00BA68CE" w:rsidRPr="00AC226A">
        <w:rPr>
          <w:rFonts w:ascii="Arial" w:hAnsi="Arial" w:cs="Arial"/>
          <w:b/>
        </w:rPr>
        <w:t xml:space="preserve"> Алексеевского муниципального образования</w:t>
      </w:r>
      <w:r w:rsidR="00EC3660" w:rsidRPr="00AC226A">
        <w:rPr>
          <w:rFonts w:ascii="Arial" w:hAnsi="Arial" w:cs="Arial"/>
          <w:b/>
        </w:rPr>
        <w:t>, пеням и штрафам по ним</w:t>
      </w:r>
      <w:r w:rsidR="004259F6" w:rsidRPr="00AC226A">
        <w:rPr>
          <w:rFonts w:ascii="Arial" w:hAnsi="Arial" w:cs="Arial"/>
          <w:b/>
        </w:rPr>
        <w:t>, у</w:t>
      </w:r>
      <w:r w:rsidR="00B04D69" w:rsidRPr="00AC226A">
        <w:rPr>
          <w:rFonts w:ascii="Arial" w:hAnsi="Arial" w:cs="Arial"/>
          <w:b/>
        </w:rPr>
        <w:t xml:space="preserve">твержденный постановлением </w:t>
      </w:r>
      <w:r w:rsidR="004259F6" w:rsidRPr="00AC226A">
        <w:rPr>
          <w:rFonts w:ascii="Arial" w:hAnsi="Arial" w:cs="Arial"/>
          <w:b/>
        </w:rPr>
        <w:t>администрации Алексеевского муниципального образования № 5 от 21.04.2023 г.</w:t>
      </w:r>
      <w:r w:rsidR="00B04D69" w:rsidRPr="00AC226A">
        <w:rPr>
          <w:rFonts w:ascii="Arial" w:hAnsi="Arial" w:cs="Arial"/>
          <w:b/>
        </w:rPr>
        <w:t xml:space="preserve"> </w:t>
      </w:r>
      <w:r w:rsidRPr="00AC226A">
        <w:rPr>
          <w:rStyle w:val="ad"/>
          <w:rFonts w:ascii="Arial" w:hAnsi="Arial" w:cs="Arial"/>
        </w:rPr>
        <w:t>»</w:t>
      </w:r>
    </w:p>
    <w:p w:rsidR="00AB7DDF" w:rsidRPr="00AC226A" w:rsidRDefault="00AB7DDF" w:rsidP="004259F6">
      <w:pPr>
        <w:pStyle w:val="1"/>
        <w:numPr>
          <w:ilvl w:val="0"/>
          <w:numId w:val="19"/>
        </w:numPr>
        <w:suppressAutoHyphens/>
        <w:autoSpaceDE w:val="0"/>
        <w:autoSpaceDN w:val="0"/>
        <w:adjustRightInd w:val="0"/>
        <w:ind w:firstLine="540"/>
        <w:rPr>
          <w:rStyle w:val="ad"/>
          <w:rFonts w:ascii="Arial" w:hAnsi="Arial" w:cs="Arial"/>
          <w:bCs/>
          <w:sz w:val="24"/>
        </w:rPr>
      </w:pPr>
    </w:p>
    <w:p w:rsidR="00AB7DDF" w:rsidRPr="00AC226A" w:rsidRDefault="00BA68CE" w:rsidP="00E242DD">
      <w:pPr>
        <w:pStyle w:val="ConsPlusNormal"/>
        <w:shd w:val="clear" w:color="auto" w:fill="FFFFFF"/>
        <w:suppressAutoHyphens/>
        <w:spacing w:before="120" w:after="200"/>
        <w:ind w:firstLine="0"/>
        <w:jc w:val="both"/>
        <w:rPr>
          <w:b/>
          <w:sz w:val="24"/>
          <w:szCs w:val="24"/>
        </w:rPr>
      </w:pPr>
      <w:r w:rsidRPr="00AC226A">
        <w:rPr>
          <w:sz w:val="24"/>
          <w:szCs w:val="24"/>
        </w:rPr>
        <w:t xml:space="preserve">   </w:t>
      </w:r>
      <w:r w:rsidR="00683434" w:rsidRPr="00AC226A">
        <w:rPr>
          <w:sz w:val="24"/>
          <w:szCs w:val="24"/>
        </w:rPr>
        <w:t xml:space="preserve">   </w:t>
      </w:r>
      <w:r w:rsidR="00EC3660" w:rsidRPr="00AC226A">
        <w:rPr>
          <w:sz w:val="24"/>
          <w:szCs w:val="24"/>
        </w:rPr>
        <w:t xml:space="preserve">В соответствии с </w:t>
      </w:r>
      <w:r w:rsidR="00EC3660" w:rsidRPr="00AC226A">
        <w:rPr>
          <w:rFonts w:eastAsia="Calibri"/>
          <w:sz w:val="24"/>
          <w:szCs w:val="24"/>
          <w:lang w:eastAsia="en-US"/>
        </w:rPr>
        <w:t xml:space="preserve">Приказом Минфина России от 18.11.2022 № 172н «Об утверждении общих требований к регламенту </w:t>
      </w:r>
      <w:proofErr w:type="gramStart"/>
      <w:r w:rsidR="00EC3660" w:rsidRPr="00AC226A">
        <w:rPr>
          <w:rFonts w:eastAsia="Calibri"/>
          <w:sz w:val="24"/>
          <w:szCs w:val="24"/>
          <w:lang w:eastAsia="en-US"/>
        </w:rPr>
        <w:t>реализации полномочий администратора доходов бюджета</w:t>
      </w:r>
      <w:proofErr w:type="gramEnd"/>
      <w:r w:rsidR="00EC3660" w:rsidRPr="00AC226A">
        <w:rPr>
          <w:rFonts w:eastAsia="Calibri"/>
          <w:sz w:val="24"/>
          <w:szCs w:val="24"/>
          <w:lang w:eastAsia="en-US"/>
        </w:rPr>
        <w:t xml:space="preserve"> по взысканию дебиторской задолженности по платежам в бюджет, пеням и штрафам по ним» (далее – Приказ), </w:t>
      </w:r>
      <w:r w:rsidR="00EC3660" w:rsidRPr="00AC226A">
        <w:rPr>
          <w:sz w:val="24"/>
          <w:szCs w:val="24"/>
        </w:rPr>
        <w:t xml:space="preserve">руководствуясь </w:t>
      </w:r>
      <w:r w:rsidR="00AB7DDF" w:rsidRPr="00AC226A">
        <w:rPr>
          <w:sz w:val="24"/>
          <w:szCs w:val="24"/>
        </w:rPr>
        <w:t xml:space="preserve">Уставом  </w:t>
      </w:r>
      <w:r w:rsidRPr="00AC226A">
        <w:rPr>
          <w:sz w:val="24"/>
          <w:szCs w:val="24"/>
        </w:rPr>
        <w:t>Алексеевского</w:t>
      </w:r>
      <w:r w:rsidR="00AB7DDF" w:rsidRPr="00AC226A">
        <w:rPr>
          <w:sz w:val="24"/>
          <w:szCs w:val="24"/>
        </w:rPr>
        <w:t xml:space="preserve"> муниципального образования, администрация </w:t>
      </w:r>
      <w:r w:rsidRPr="00AC226A">
        <w:rPr>
          <w:sz w:val="24"/>
          <w:szCs w:val="24"/>
        </w:rPr>
        <w:t>Алексеевского муниципального образования</w:t>
      </w:r>
      <w:r w:rsidR="00AB7DDF" w:rsidRPr="00AC226A">
        <w:rPr>
          <w:b/>
          <w:sz w:val="24"/>
          <w:szCs w:val="24"/>
        </w:rPr>
        <w:t>,</w:t>
      </w:r>
    </w:p>
    <w:p w:rsidR="00AB7DDF" w:rsidRPr="00AC226A" w:rsidRDefault="00AB7DDF" w:rsidP="00BA68CE">
      <w:pPr>
        <w:numPr>
          <w:ilvl w:val="0"/>
          <w:numId w:val="19"/>
        </w:numPr>
        <w:shd w:val="clear" w:color="auto" w:fill="FFFFFF"/>
        <w:suppressAutoHyphens/>
        <w:ind w:left="284"/>
        <w:jc w:val="center"/>
        <w:rPr>
          <w:rFonts w:ascii="Arial" w:hAnsi="Arial" w:cs="Arial"/>
        </w:rPr>
      </w:pPr>
      <w:r w:rsidRPr="00AC226A">
        <w:rPr>
          <w:rFonts w:ascii="Arial" w:hAnsi="Arial" w:cs="Arial"/>
          <w:b/>
        </w:rPr>
        <w:t xml:space="preserve">ПОСТАНОВЛЯЕТ: </w:t>
      </w:r>
    </w:p>
    <w:p w:rsidR="00BA68CE" w:rsidRPr="00AC226A" w:rsidRDefault="00BA68CE" w:rsidP="00BA68CE">
      <w:pPr>
        <w:numPr>
          <w:ilvl w:val="0"/>
          <w:numId w:val="19"/>
        </w:numPr>
        <w:shd w:val="clear" w:color="auto" w:fill="FFFFFF"/>
        <w:suppressAutoHyphens/>
        <w:ind w:left="284"/>
        <w:jc w:val="center"/>
        <w:rPr>
          <w:rFonts w:ascii="Arial" w:hAnsi="Arial" w:cs="Arial"/>
        </w:rPr>
      </w:pPr>
    </w:p>
    <w:p w:rsidR="004259F6" w:rsidRPr="00A338FD" w:rsidRDefault="00BA68CE" w:rsidP="001A34F7">
      <w:pPr>
        <w:pStyle w:val="ConsPlusNormal"/>
        <w:numPr>
          <w:ilvl w:val="0"/>
          <w:numId w:val="19"/>
        </w:numPr>
        <w:ind w:left="284"/>
        <w:jc w:val="both"/>
        <w:rPr>
          <w:sz w:val="24"/>
          <w:szCs w:val="24"/>
        </w:rPr>
      </w:pPr>
      <w:r w:rsidRPr="00AC226A">
        <w:rPr>
          <w:sz w:val="24"/>
          <w:szCs w:val="24"/>
        </w:rPr>
        <w:t>1.</w:t>
      </w:r>
      <w:r w:rsidR="00683434" w:rsidRPr="00AC226A">
        <w:rPr>
          <w:sz w:val="24"/>
          <w:szCs w:val="24"/>
        </w:rPr>
        <w:t xml:space="preserve"> </w:t>
      </w:r>
      <w:r w:rsidR="004259F6" w:rsidRPr="00A338FD">
        <w:rPr>
          <w:sz w:val="24"/>
          <w:szCs w:val="24"/>
        </w:rPr>
        <w:t>Внести изменения в регламент  реализации администрацией Алексеевского муниципального образования полномочий администратора доходов бюджета по взысканию дебиторской задолженности по платежам в бюджет  Алексеевского муниципального образования, пеням и штрафам по ним, утвержденный постановлением администрации Алексеевского муниципального образования  № 5 от 21.04.2023 г.</w:t>
      </w:r>
      <w:r w:rsidR="00683434" w:rsidRPr="00A338FD">
        <w:rPr>
          <w:sz w:val="24"/>
          <w:szCs w:val="24"/>
        </w:rPr>
        <w:t>:</w:t>
      </w:r>
    </w:p>
    <w:p w:rsidR="00683434" w:rsidRPr="00A338FD" w:rsidRDefault="00683434" w:rsidP="001A34F7">
      <w:pPr>
        <w:pStyle w:val="ConsPlusNormal"/>
        <w:numPr>
          <w:ilvl w:val="0"/>
          <w:numId w:val="19"/>
        </w:numPr>
        <w:ind w:left="284"/>
        <w:jc w:val="both"/>
        <w:rPr>
          <w:sz w:val="24"/>
          <w:szCs w:val="24"/>
        </w:rPr>
      </w:pPr>
    </w:p>
    <w:p w:rsidR="001A34F7" w:rsidRPr="00A338FD" w:rsidRDefault="00683434" w:rsidP="001A34F7">
      <w:pPr>
        <w:pStyle w:val="ConsPlusNormal"/>
        <w:numPr>
          <w:ilvl w:val="0"/>
          <w:numId w:val="19"/>
        </w:numPr>
        <w:ind w:left="284"/>
        <w:jc w:val="both"/>
        <w:rPr>
          <w:sz w:val="24"/>
          <w:szCs w:val="24"/>
        </w:rPr>
      </w:pPr>
      <w:r w:rsidRPr="00A338FD">
        <w:rPr>
          <w:sz w:val="24"/>
          <w:szCs w:val="24"/>
        </w:rPr>
        <w:t xml:space="preserve">1. </w:t>
      </w:r>
      <w:r w:rsidR="00B04D69" w:rsidRPr="00A338FD">
        <w:rPr>
          <w:sz w:val="24"/>
          <w:szCs w:val="24"/>
        </w:rPr>
        <w:t xml:space="preserve">Пункт 2.2.1 изложить в следующей редакции: </w:t>
      </w:r>
    </w:p>
    <w:p w:rsidR="00A338FD" w:rsidRPr="00A338FD" w:rsidRDefault="00683434" w:rsidP="00683434">
      <w:pPr>
        <w:pStyle w:val="Default"/>
        <w:numPr>
          <w:ilvl w:val="0"/>
          <w:numId w:val="19"/>
        </w:numPr>
        <w:jc w:val="both"/>
        <w:rPr>
          <w:rFonts w:ascii="Arial" w:hAnsi="Arial" w:cs="Arial"/>
        </w:rPr>
      </w:pPr>
      <w:r w:rsidRPr="00A338FD">
        <w:rPr>
          <w:rFonts w:ascii="Arial" w:hAnsi="Arial" w:cs="Arial"/>
        </w:rPr>
        <w:t>«</w:t>
      </w:r>
      <w:r w:rsidR="00B04D69" w:rsidRPr="00A338FD">
        <w:rPr>
          <w:rFonts w:ascii="Arial" w:hAnsi="Arial" w:cs="Arial"/>
        </w:rPr>
        <w:t xml:space="preserve">2.2.1. </w:t>
      </w:r>
      <w:r w:rsidR="00A338FD" w:rsidRPr="00A338FD">
        <w:rPr>
          <w:rFonts w:ascii="Arial" w:hAnsi="Arial" w:cs="Arial"/>
        </w:rPr>
        <w:t>Осуществлять не реже одного раза в квартал по состоянию на 1 апреля, на 1 июля, на 1 октября, на 1 января года следующего за отчетным инвентаризацию расчетов с должниками путем:</w:t>
      </w:r>
    </w:p>
    <w:p w:rsidR="00A338FD" w:rsidRPr="00A338FD" w:rsidRDefault="00A338FD" w:rsidP="00683434">
      <w:pPr>
        <w:pStyle w:val="Default"/>
        <w:numPr>
          <w:ilvl w:val="0"/>
          <w:numId w:val="19"/>
        </w:numPr>
        <w:jc w:val="both"/>
        <w:rPr>
          <w:rFonts w:ascii="Arial" w:hAnsi="Arial" w:cs="Arial"/>
        </w:rPr>
      </w:pPr>
      <w:r w:rsidRPr="00A338FD">
        <w:rPr>
          <w:rFonts w:ascii="Arial" w:hAnsi="Arial" w:cs="Arial"/>
        </w:rPr>
        <w:t xml:space="preserve">- ревизии действующих договоров (муниципальных контрактов, соглашений) и других сделок, а также иных </w:t>
      </w:r>
      <w:proofErr w:type="gramStart"/>
      <w:r w:rsidRPr="00A338FD">
        <w:rPr>
          <w:rFonts w:ascii="Arial" w:hAnsi="Arial" w:cs="Arial"/>
        </w:rPr>
        <w:t>оснований</w:t>
      </w:r>
      <w:proofErr w:type="gramEnd"/>
      <w:r w:rsidRPr="00A338FD">
        <w:rPr>
          <w:rFonts w:ascii="Arial" w:hAnsi="Arial" w:cs="Arial"/>
        </w:rPr>
        <w:t xml:space="preserve"> из которых возникло обязательство, на наличие просроченной задолженности по ним;</w:t>
      </w:r>
    </w:p>
    <w:p w:rsidR="00A338FD" w:rsidRDefault="00A338FD" w:rsidP="00683434">
      <w:pPr>
        <w:pStyle w:val="Default"/>
        <w:numPr>
          <w:ilvl w:val="0"/>
          <w:numId w:val="19"/>
        </w:numPr>
        <w:jc w:val="both"/>
        <w:rPr>
          <w:rFonts w:ascii="Arial" w:hAnsi="Arial" w:cs="Arial"/>
        </w:rPr>
      </w:pPr>
      <w:r w:rsidRPr="00A338FD">
        <w:rPr>
          <w:rFonts w:ascii="Arial" w:hAnsi="Arial" w:cs="Arial"/>
        </w:rPr>
        <w:t>- проверку полноты совершения необходимых действий, направленных на взыскание такой задолженности»</w:t>
      </w:r>
    </w:p>
    <w:p w:rsidR="00107BB7" w:rsidRPr="00A338FD" w:rsidRDefault="00107BB7" w:rsidP="00683434">
      <w:pPr>
        <w:pStyle w:val="Default"/>
        <w:numPr>
          <w:ilvl w:val="0"/>
          <w:numId w:val="19"/>
        </w:numPr>
        <w:jc w:val="both"/>
        <w:rPr>
          <w:rFonts w:ascii="Arial" w:hAnsi="Arial" w:cs="Arial"/>
        </w:rPr>
      </w:pPr>
    </w:p>
    <w:p w:rsidR="00EC3660" w:rsidRPr="00A338FD" w:rsidRDefault="00A338FD" w:rsidP="00404EFA">
      <w:pPr>
        <w:pStyle w:val="Default"/>
        <w:numPr>
          <w:ilvl w:val="0"/>
          <w:numId w:val="19"/>
        </w:numPr>
        <w:ind w:left="284"/>
        <w:jc w:val="both"/>
        <w:rPr>
          <w:rFonts w:ascii="Arial" w:hAnsi="Arial" w:cs="Arial"/>
        </w:rPr>
      </w:pPr>
      <w:r w:rsidRPr="00A338FD">
        <w:rPr>
          <w:rFonts w:ascii="Arial" w:hAnsi="Arial" w:cs="Arial"/>
        </w:rPr>
        <w:t xml:space="preserve"> </w:t>
      </w:r>
      <w:r w:rsidR="00404EFA" w:rsidRPr="00A338FD">
        <w:rPr>
          <w:rFonts w:ascii="Arial" w:hAnsi="Arial" w:cs="Arial"/>
        </w:rPr>
        <w:t xml:space="preserve">3.   </w:t>
      </w:r>
      <w:proofErr w:type="gramStart"/>
      <w:r w:rsidR="00EC3660" w:rsidRPr="00A338FD">
        <w:rPr>
          <w:rFonts w:ascii="Arial" w:hAnsi="Arial" w:cs="Arial"/>
        </w:rPr>
        <w:t>Контроль за</w:t>
      </w:r>
      <w:proofErr w:type="gramEnd"/>
      <w:r w:rsidR="00EC3660" w:rsidRPr="00A338FD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404EFA" w:rsidRPr="00A338FD" w:rsidRDefault="00AB7DDF" w:rsidP="00404EFA">
      <w:pPr>
        <w:pStyle w:val="ConsPlusNormal"/>
        <w:numPr>
          <w:ilvl w:val="0"/>
          <w:numId w:val="22"/>
        </w:numPr>
        <w:ind w:left="284" w:hanging="426"/>
        <w:jc w:val="both"/>
        <w:rPr>
          <w:sz w:val="24"/>
          <w:szCs w:val="24"/>
        </w:rPr>
      </w:pPr>
      <w:r w:rsidRPr="00A338FD">
        <w:rPr>
          <w:sz w:val="24"/>
          <w:szCs w:val="24"/>
        </w:rPr>
        <w:t>Настоящее постановление вступает в силу со дня его подписания.</w:t>
      </w:r>
    </w:p>
    <w:p w:rsidR="00404EFA" w:rsidRPr="00A338FD" w:rsidRDefault="00404EFA" w:rsidP="00404EFA">
      <w:pPr>
        <w:pStyle w:val="ConsPlusNormal"/>
        <w:numPr>
          <w:ilvl w:val="0"/>
          <w:numId w:val="22"/>
        </w:numPr>
        <w:ind w:left="284" w:hanging="426"/>
        <w:jc w:val="both"/>
        <w:rPr>
          <w:sz w:val="24"/>
          <w:szCs w:val="24"/>
        </w:rPr>
      </w:pPr>
      <w:r w:rsidRPr="00A338FD">
        <w:rPr>
          <w:spacing w:val="2"/>
          <w:sz w:val="24"/>
          <w:szCs w:val="24"/>
          <w:shd w:val="clear" w:color="auto" w:fill="FFFFFF"/>
        </w:rPr>
        <w:t>Настоящее постановление опубликовать в газете «Вестник» и разместить на официальном сайте администрации Алексеевского муниципального образования.</w:t>
      </w:r>
    </w:p>
    <w:p w:rsidR="00107BB7" w:rsidRDefault="00107BB7" w:rsidP="00404EFA">
      <w:pPr>
        <w:spacing w:line="240" w:lineRule="atLeast"/>
        <w:contextualSpacing/>
        <w:rPr>
          <w:rFonts w:ascii="Arial" w:hAnsi="Arial" w:cs="Arial"/>
        </w:rPr>
      </w:pPr>
    </w:p>
    <w:p w:rsidR="00107BB7" w:rsidRDefault="00107BB7" w:rsidP="00404EFA">
      <w:pPr>
        <w:spacing w:line="240" w:lineRule="atLeast"/>
        <w:contextualSpacing/>
        <w:rPr>
          <w:rFonts w:ascii="Arial" w:hAnsi="Arial" w:cs="Arial"/>
        </w:rPr>
      </w:pPr>
    </w:p>
    <w:p w:rsidR="00107BB7" w:rsidRPr="00A338FD" w:rsidRDefault="00107BB7" w:rsidP="00404EFA">
      <w:pPr>
        <w:spacing w:line="240" w:lineRule="atLeast"/>
        <w:contextualSpacing/>
        <w:rPr>
          <w:rFonts w:ascii="Arial" w:hAnsi="Arial" w:cs="Arial"/>
        </w:rPr>
      </w:pPr>
    </w:p>
    <w:p w:rsidR="00404EFA" w:rsidRPr="00AC226A" w:rsidRDefault="00AB7DDF" w:rsidP="00404EFA">
      <w:pPr>
        <w:spacing w:line="240" w:lineRule="atLeast"/>
        <w:contextualSpacing/>
        <w:rPr>
          <w:rFonts w:ascii="Arial" w:hAnsi="Arial" w:cs="Arial"/>
          <w:b/>
        </w:rPr>
      </w:pPr>
      <w:r w:rsidRPr="00AC226A">
        <w:rPr>
          <w:rFonts w:ascii="Arial" w:hAnsi="Arial" w:cs="Arial"/>
          <w:b/>
        </w:rPr>
        <w:t xml:space="preserve">Глава </w:t>
      </w:r>
      <w:proofErr w:type="gramStart"/>
      <w:r w:rsidR="00404EFA" w:rsidRPr="00AC226A">
        <w:rPr>
          <w:rFonts w:ascii="Arial" w:hAnsi="Arial" w:cs="Arial"/>
          <w:b/>
        </w:rPr>
        <w:t>Алексеевского</w:t>
      </w:r>
      <w:proofErr w:type="gramEnd"/>
      <w:r w:rsidR="00404EFA" w:rsidRPr="00AC226A">
        <w:rPr>
          <w:rFonts w:ascii="Arial" w:hAnsi="Arial" w:cs="Arial"/>
          <w:b/>
        </w:rPr>
        <w:t xml:space="preserve"> </w:t>
      </w:r>
    </w:p>
    <w:p w:rsidR="00404EFA" w:rsidRPr="00AC226A" w:rsidRDefault="00404EFA" w:rsidP="00F83410">
      <w:pPr>
        <w:spacing w:line="240" w:lineRule="atLeast"/>
        <w:contextualSpacing/>
        <w:rPr>
          <w:rFonts w:ascii="Arial" w:hAnsi="Arial" w:cs="Arial"/>
          <w:b/>
        </w:rPr>
      </w:pPr>
      <w:r w:rsidRPr="00AC226A">
        <w:rPr>
          <w:rFonts w:ascii="Arial" w:hAnsi="Arial" w:cs="Arial"/>
          <w:b/>
        </w:rPr>
        <w:t xml:space="preserve">муниципального образования                                   </w:t>
      </w:r>
      <w:r w:rsidR="004259F6" w:rsidRPr="00AC226A">
        <w:rPr>
          <w:rFonts w:ascii="Arial" w:hAnsi="Arial" w:cs="Arial"/>
          <w:b/>
        </w:rPr>
        <w:t xml:space="preserve"> В.В.</w:t>
      </w:r>
      <w:r w:rsidRPr="00AC226A">
        <w:rPr>
          <w:rFonts w:ascii="Arial" w:hAnsi="Arial" w:cs="Arial"/>
          <w:b/>
        </w:rPr>
        <w:t>Снегирёв</w:t>
      </w:r>
      <w:bookmarkEnd w:id="0"/>
      <w:bookmarkEnd w:id="1"/>
    </w:p>
    <w:p w:rsidR="00404EFA" w:rsidRPr="00AC226A" w:rsidRDefault="00404EFA" w:rsidP="00374A32">
      <w:pPr>
        <w:ind w:left="5529"/>
        <w:contextualSpacing/>
        <w:rPr>
          <w:rFonts w:ascii="Arial" w:hAnsi="Arial" w:cs="Arial"/>
        </w:rPr>
      </w:pPr>
    </w:p>
    <w:p w:rsidR="00AC226A" w:rsidRDefault="00AC226A" w:rsidP="00374A32">
      <w:pPr>
        <w:ind w:left="5529"/>
        <w:contextualSpacing/>
        <w:rPr>
          <w:rFonts w:ascii="Arial" w:hAnsi="Arial" w:cs="Arial"/>
        </w:rPr>
      </w:pPr>
    </w:p>
    <w:sectPr w:rsidR="00AC226A" w:rsidSect="00683434">
      <w:footerReference w:type="even" r:id="rId8"/>
      <w:footerReference w:type="default" r:id="rId9"/>
      <w:pgSz w:w="11907" w:h="16840" w:code="9"/>
      <w:pgMar w:top="567" w:right="851" w:bottom="567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1B2" w:rsidRDefault="002D41B2">
      <w:r>
        <w:separator/>
      </w:r>
    </w:p>
  </w:endnote>
  <w:endnote w:type="continuationSeparator" w:id="0">
    <w:p w:rsidR="002D41B2" w:rsidRDefault="002D4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8B4" w:rsidRDefault="00967423" w:rsidP="00FD7ED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268B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268B4" w:rsidRDefault="006268B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8B4" w:rsidRDefault="006268B4" w:rsidP="004A59C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1B2" w:rsidRDefault="002D41B2">
      <w:r>
        <w:separator/>
      </w:r>
    </w:p>
  </w:footnote>
  <w:footnote w:type="continuationSeparator" w:id="0">
    <w:p w:rsidR="002D41B2" w:rsidRDefault="002D41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Times New Roman"/>
        <w:b/>
        <w:bCs w:val="0"/>
        <w:i w:val="0"/>
        <w:iCs w:val="0"/>
        <w:smallCaps/>
        <w:color w:val="008000"/>
        <w:spacing w:val="0"/>
        <w:sz w:val="28"/>
        <w:szCs w:val="28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/>
        <w:b/>
        <w:bCs/>
        <w:i/>
        <w:iCs/>
        <w:color w:val="000000"/>
        <w:spacing w:val="-1"/>
        <w:kern w:val="1"/>
        <w:sz w:val="28"/>
        <w:szCs w:val="28"/>
        <w:lang w:val="ru-RU"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Arial" w:hAnsi="Arial" w:cs="Arial"/>
        <w:color w:val="000000"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2522F29"/>
    <w:multiLevelType w:val="hybridMultilevel"/>
    <w:tmpl w:val="9BF8262C"/>
    <w:lvl w:ilvl="0" w:tplc="A7BEC8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BDB0C92"/>
    <w:multiLevelType w:val="hybridMultilevel"/>
    <w:tmpl w:val="B686B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17303E"/>
    <w:multiLevelType w:val="hybridMultilevel"/>
    <w:tmpl w:val="6FD6DE2C"/>
    <w:lvl w:ilvl="0" w:tplc="0419000F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CF0CAE"/>
    <w:multiLevelType w:val="hybridMultilevel"/>
    <w:tmpl w:val="E92A8A26"/>
    <w:lvl w:ilvl="0" w:tplc="6030743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9561FB3"/>
    <w:multiLevelType w:val="hybridMultilevel"/>
    <w:tmpl w:val="F7BC9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7265F"/>
    <w:multiLevelType w:val="multilevel"/>
    <w:tmpl w:val="F6D0160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2160"/>
      </w:pPr>
      <w:rPr>
        <w:rFonts w:hint="default"/>
      </w:rPr>
    </w:lvl>
  </w:abstractNum>
  <w:abstractNum w:abstractNumId="9">
    <w:nsid w:val="2DB47B79"/>
    <w:multiLevelType w:val="hybridMultilevel"/>
    <w:tmpl w:val="B044C1B8"/>
    <w:lvl w:ilvl="0" w:tplc="5D2A6BB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>
    <w:nsid w:val="3618688F"/>
    <w:multiLevelType w:val="hybridMultilevel"/>
    <w:tmpl w:val="C4D0D152"/>
    <w:lvl w:ilvl="0" w:tplc="8856B7C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C002E6"/>
    <w:multiLevelType w:val="hybridMultilevel"/>
    <w:tmpl w:val="506E10DE"/>
    <w:lvl w:ilvl="0" w:tplc="1ED07C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26A0BC7"/>
    <w:multiLevelType w:val="hybridMultilevel"/>
    <w:tmpl w:val="6F022116"/>
    <w:lvl w:ilvl="0" w:tplc="B7BE98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A354D0"/>
    <w:multiLevelType w:val="hybridMultilevel"/>
    <w:tmpl w:val="23D02C26"/>
    <w:lvl w:ilvl="0" w:tplc="C7C45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0E50A9"/>
    <w:multiLevelType w:val="multilevel"/>
    <w:tmpl w:val="10B8D7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5">
    <w:nsid w:val="4E217B58"/>
    <w:multiLevelType w:val="hybridMultilevel"/>
    <w:tmpl w:val="44FE21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3E3F63"/>
    <w:multiLevelType w:val="hybridMultilevel"/>
    <w:tmpl w:val="7A9C536C"/>
    <w:lvl w:ilvl="0" w:tplc="077C7442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F31234B"/>
    <w:multiLevelType w:val="hybridMultilevel"/>
    <w:tmpl w:val="8CB0E420"/>
    <w:lvl w:ilvl="0" w:tplc="E880FBB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07F3549"/>
    <w:multiLevelType w:val="hybridMultilevel"/>
    <w:tmpl w:val="4F1EC526"/>
    <w:lvl w:ilvl="0" w:tplc="34ACFB24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634D4C49"/>
    <w:multiLevelType w:val="multilevel"/>
    <w:tmpl w:val="CC9E6AD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20">
    <w:nsid w:val="75B74599"/>
    <w:multiLevelType w:val="hybridMultilevel"/>
    <w:tmpl w:val="1590A122"/>
    <w:lvl w:ilvl="0" w:tplc="4E1AB2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78AC332C"/>
    <w:multiLevelType w:val="multilevel"/>
    <w:tmpl w:val="7672837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2">
    <w:nsid w:val="7BC75D71"/>
    <w:multiLevelType w:val="hybridMultilevel"/>
    <w:tmpl w:val="69F40CCE"/>
    <w:lvl w:ilvl="0" w:tplc="10D889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2"/>
  </w:num>
  <w:num w:numId="2">
    <w:abstractNumId w:val="18"/>
  </w:num>
  <w:num w:numId="3">
    <w:abstractNumId w:val="4"/>
  </w:num>
  <w:num w:numId="4">
    <w:abstractNumId w:val="9"/>
  </w:num>
  <w:num w:numId="5">
    <w:abstractNumId w:val="8"/>
  </w:num>
  <w:num w:numId="6">
    <w:abstractNumId w:val="13"/>
  </w:num>
  <w:num w:numId="7">
    <w:abstractNumId w:val="7"/>
  </w:num>
  <w:num w:numId="8">
    <w:abstractNumId w:val="3"/>
  </w:num>
  <w:num w:numId="9">
    <w:abstractNumId w:val="20"/>
  </w:num>
  <w:num w:numId="10">
    <w:abstractNumId w:val="21"/>
  </w:num>
  <w:num w:numId="11">
    <w:abstractNumId w:val="5"/>
  </w:num>
  <w:num w:numId="12">
    <w:abstractNumId w:val="17"/>
  </w:num>
  <w:num w:numId="13">
    <w:abstractNumId w:val="19"/>
  </w:num>
  <w:num w:numId="14">
    <w:abstractNumId w:val="10"/>
  </w:num>
  <w:num w:numId="15">
    <w:abstractNumId w:val="16"/>
  </w:num>
  <w:num w:numId="16">
    <w:abstractNumId w:val="12"/>
  </w:num>
  <w:num w:numId="17">
    <w:abstractNumId w:val="11"/>
  </w:num>
  <w:num w:numId="18">
    <w:abstractNumId w:val="0"/>
  </w:num>
  <w:num w:numId="19">
    <w:abstractNumId w:val="1"/>
  </w:num>
  <w:num w:numId="20">
    <w:abstractNumId w:val="6"/>
  </w:num>
  <w:num w:numId="21">
    <w:abstractNumId w:val="2"/>
  </w:num>
  <w:num w:numId="22">
    <w:abstractNumId w:val="15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A21"/>
    <w:rsid w:val="00017174"/>
    <w:rsid w:val="00026374"/>
    <w:rsid w:val="00037461"/>
    <w:rsid w:val="000459ED"/>
    <w:rsid w:val="00052C3F"/>
    <w:rsid w:val="00061304"/>
    <w:rsid w:val="000662A5"/>
    <w:rsid w:val="000705A4"/>
    <w:rsid w:val="0007106C"/>
    <w:rsid w:val="00071217"/>
    <w:rsid w:val="00071F4F"/>
    <w:rsid w:val="000774E3"/>
    <w:rsid w:val="0009102D"/>
    <w:rsid w:val="00093D52"/>
    <w:rsid w:val="00094195"/>
    <w:rsid w:val="000946F3"/>
    <w:rsid w:val="000A103F"/>
    <w:rsid w:val="000B00E4"/>
    <w:rsid w:val="000B0996"/>
    <w:rsid w:val="000B0FCA"/>
    <w:rsid w:val="000B3BD4"/>
    <w:rsid w:val="000B4E44"/>
    <w:rsid w:val="000C61E4"/>
    <w:rsid w:val="000D48A6"/>
    <w:rsid w:val="000D5435"/>
    <w:rsid w:val="000D6538"/>
    <w:rsid w:val="000E0413"/>
    <w:rsid w:val="000F6E4C"/>
    <w:rsid w:val="000F7CEB"/>
    <w:rsid w:val="0010334D"/>
    <w:rsid w:val="00104013"/>
    <w:rsid w:val="00105965"/>
    <w:rsid w:val="00107BB7"/>
    <w:rsid w:val="00110234"/>
    <w:rsid w:val="001153AB"/>
    <w:rsid w:val="00123AC5"/>
    <w:rsid w:val="001240AF"/>
    <w:rsid w:val="0015121B"/>
    <w:rsid w:val="00152DA9"/>
    <w:rsid w:val="00163625"/>
    <w:rsid w:val="00172FE0"/>
    <w:rsid w:val="00173D36"/>
    <w:rsid w:val="00174D0F"/>
    <w:rsid w:val="00184028"/>
    <w:rsid w:val="0018476C"/>
    <w:rsid w:val="001A34F7"/>
    <w:rsid w:val="001A6D29"/>
    <w:rsid w:val="001B12AB"/>
    <w:rsid w:val="001B3880"/>
    <w:rsid w:val="001B3939"/>
    <w:rsid w:val="001B55C1"/>
    <w:rsid w:val="001B5F1B"/>
    <w:rsid w:val="001B65E0"/>
    <w:rsid w:val="001C6E60"/>
    <w:rsid w:val="001D0463"/>
    <w:rsid w:val="001D122E"/>
    <w:rsid w:val="001D459B"/>
    <w:rsid w:val="001E6C27"/>
    <w:rsid w:val="001F203F"/>
    <w:rsid w:val="001F3F94"/>
    <w:rsid w:val="001F7D1E"/>
    <w:rsid w:val="00206552"/>
    <w:rsid w:val="0021544B"/>
    <w:rsid w:val="00216F25"/>
    <w:rsid w:val="0022102B"/>
    <w:rsid w:val="00224D2A"/>
    <w:rsid w:val="00224D51"/>
    <w:rsid w:val="00242526"/>
    <w:rsid w:val="002512BC"/>
    <w:rsid w:val="00252141"/>
    <w:rsid w:val="002553FA"/>
    <w:rsid w:val="00255437"/>
    <w:rsid w:val="00257CCC"/>
    <w:rsid w:val="00260BAC"/>
    <w:rsid w:val="00262DFB"/>
    <w:rsid w:val="00282C4E"/>
    <w:rsid w:val="00285E9D"/>
    <w:rsid w:val="002862DF"/>
    <w:rsid w:val="00294E7D"/>
    <w:rsid w:val="002A0097"/>
    <w:rsid w:val="002A3C4D"/>
    <w:rsid w:val="002A6128"/>
    <w:rsid w:val="002B2696"/>
    <w:rsid w:val="002B3FB9"/>
    <w:rsid w:val="002C09D1"/>
    <w:rsid w:val="002C353B"/>
    <w:rsid w:val="002C3B3A"/>
    <w:rsid w:val="002D41B2"/>
    <w:rsid w:val="002E0F28"/>
    <w:rsid w:val="002E152B"/>
    <w:rsid w:val="002E46BB"/>
    <w:rsid w:val="002E494C"/>
    <w:rsid w:val="002E5B6A"/>
    <w:rsid w:val="002F0840"/>
    <w:rsid w:val="002F0BDC"/>
    <w:rsid w:val="002F1228"/>
    <w:rsid w:val="002F1993"/>
    <w:rsid w:val="0030145D"/>
    <w:rsid w:val="00302C67"/>
    <w:rsid w:val="0030477D"/>
    <w:rsid w:val="00307EF5"/>
    <w:rsid w:val="00310F2E"/>
    <w:rsid w:val="00314571"/>
    <w:rsid w:val="003146CB"/>
    <w:rsid w:val="00323B7D"/>
    <w:rsid w:val="00330394"/>
    <w:rsid w:val="003374C9"/>
    <w:rsid w:val="00337E6F"/>
    <w:rsid w:val="0034064A"/>
    <w:rsid w:val="00342263"/>
    <w:rsid w:val="0034560C"/>
    <w:rsid w:val="003460F1"/>
    <w:rsid w:val="0035295A"/>
    <w:rsid w:val="003559C5"/>
    <w:rsid w:val="00356309"/>
    <w:rsid w:val="00372354"/>
    <w:rsid w:val="00374A32"/>
    <w:rsid w:val="00376AF3"/>
    <w:rsid w:val="0037701E"/>
    <w:rsid w:val="003845E1"/>
    <w:rsid w:val="00385E67"/>
    <w:rsid w:val="0039428F"/>
    <w:rsid w:val="003A0A4A"/>
    <w:rsid w:val="003A0DF5"/>
    <w:rsid w:val="003A2D5B"/>
    <w:rsid w:val="003A5104"/>
    <w:rsid w:val="003A6EB9"/>
    <w:rsid w:val="003A7680"/>
    <w:rsid w:val="003B6653"/>
    <w:rsid w:val="003D3C22"/>
    <w:rsid w:val="003D4E15"/>
    <w:rsid w:val="003E02AD"/>
    <w:rsid w:val="003E64CA"/>
    <w:rsid w:val="003E6F74"/>
    <w:rsid w:val="003F1238"/>
    <w:rsid w:val="003F14A6"/>
    <w:rsid w:val="003F6822"/>
    <w:rsid w:val="003F7428"/>
    <w:rsid w:val="00404EFA"/>
    <w:rsid w:val="00407808"/>
    <w:rsid w:val="00410BFE"/>
    <w:rsid w:val="00415D28"/>
    <w:rsid w:val="004259F6"/>
    <w:rsid w:val="004346F1"/>
    <w:rsid w:val="00437C0A"/>
    <w:rsid w:val="00442684"/>
    <w:rsid w:val="0045453C"/>
    <w:rsid w:val="0045710D"/>
    <w:rsid w:val="00465D68"/>
    <w:rsid w:val="00471A44"/>
    <w:rsid w:val="004726A2"/>
    <w:rsid w:val="00473682"/>
    <w:rsid w:val="004754E8"/>
    <w:rsid w:val="00477B1B"/>
    <w:rsid w:val="00484CC5"/>
    <w:rsid w:val="004855A7"/>
    <w:rsid w:val="00491096"/>
    <w:rsid w:val="004943FF"/>
    <w:rsid w:val="004A24DF"/>
    <w:rsid w:val="004A3414"/>
    <w:rsid w:val="004A59CF"/>
    <w:rsid w:val="004A644F"/>
    <w:rsid w:val="004B0F64"/>
    <w:rsid w:val="004B3932"/>
    <w:rsid w:val="004B3A44"/>
    <w:rsid w:val="004B68F1"/>
    <w:rsid w:val="004C0F73"/>
    <w:rsid w:val="004D1618"/>
    <w:rsid w:val="004D1E95"/>
    <w:rsid w:val="004D2D2C"/>
    <w:rsid w:val="004D7C49"/>
    <w:rsid w:val="004E5571"/>
    <w:rsid w:val="004F4DBF"/>
    <w:rsid w:val="004F6D79"/>
    <w:rsid w:val="004F78FD"/>
    <w:rsid w:val="00504AF5"/>
    <w:rsid w:val="00511108"/>
    <w:rsid w:val="00511302"/>
    <w:rsid w:val="00514E76"/>
    <w:rsid w:val="00524B28"/>
    <w:rsid w:val="0053461D"/>
    <w:rsid w:val="00540380"/>
    <w:rsid w:val="00541BF4"/>
    <w:rsid w:val="00545C8E"/>
    <w:rsid w:val="0054777C"/>
    <w:rsid w:val="00547D8E"/>
    <w:rsid w:val="00555010"/>
    <w:rsid w:val="00557902"/>
    <w:rsid w:val="00561A65"/>
    <w:rsid w:val="00561D00"/>
    <w:rsid w:val="0056245C"/>
    <w:rsid w:val="00582755"/>
    <w:rsid w:val="00583A3F"/>
    <w:rsid w:val="00585DE7"/>
    <w:rsid w:val="005951D9"/>
    <w:rsid w:val="005A30B8"/>
    <w:rsid w:val="005A4180"/>
    <w:rsid w:val="005B383D"/>
    <w:rsid w:val="005B5B92"/>
    <w:rsid w:val="005B62FF"/>
    <w:rsid w:val="005C0875"/>
    <w:rsid w:val="005C229A"/>
    <w:rsid w:val="005C3963"/>
    <w:rsid w:val="005C5FFE"/>
    <w:rsid w:val="005C6E06"/>
    <w:rsid w:val="005C7C07"/>
    <w:rsid w:val="005D1BB0"/>
    <w:rsid w:val="005E430F"/>
    <w:rsid w:val="005E43A3"/>
    <w:rsid w:val="005E4B60"/>
    <w:rsid w:val="005F1B30"/>
    <w:rsid w:val="0060760A"/>
    <w:rsid w:val="00612718"/>
    <w:rsid w:val="00616CD8"/>
    <w:rsid w:val="006268B4"/>
    <w:rsid w:val="0063234B"/>
    <w:rsid w:val="00637AA2"/>
    <w:rsid w:val="00641C44"/>
    <w:rsid w:val="006443AD"/>
    <w:rsid w:val="00645525"/>
    <w:rsid w:val="006508B9"/>
    <w:rsid w:val="00665CA4"/>
    <w:rsid w:val="00667568"/>
    <w:rsid w:val="00683434"/>
    <w:rsid w:val="00690456"/>
    <w:rsid w:val="006952CD"/>
    <w:rsid w:val="006A0D03"/>
    <w:rsid w:val="006A3A31"/>
    <w:rsid w:val="006A6851"/>
    <w:rsid w:val="006B153A"/>
    <w:rsid w:val="006C0C4E"/>
    <w:rsid w:val="006C67BE"/>
    <w:rsid w:val="006D38FB"/>
    <w:rsid w:val="006D3BD7"/>
    <w:rsid w:val="006D5FC5"/>
    <w:rsid w:val="006E0C95"/>
    <w:rsid w:val="006E4F2C"/>
    <w:rsid w:val="006F1890"/>
    <w:rsid w:val="006F2100"/>
    <w:rsid w:val="006F227E"/>
    <w:rsid w:val="006F7839"/>
    <w:rsid w:val="00700567"/>
    <w:rsid w:val="0070079F"/>
    <w:rsid w:val="007149A0"/>
    <w:rsid w:val="00726A1D"/>
    <w:rsid w:val="00730066"/>
    <w:rsid w:val="00735BD5"/>
    <w:rsid w:val="00737140"/>
    <w:rsid w:val="00740F9E"/>
    <w:rsid w:val="00750B71"/>
    <w:rsid w:val="00751C4B"/>
    <w:rsid w:val="007766DC"/>
    <w:rsid w:val="00780105"/>
    <w:rsid w:val="00780D58"/>
    <w:rsid w:val="00784688"/>
    <w:rsid w:val="00784C9F"/>
    <w:rsid w:val="007861BA"/>
    <w:rsid w:val="00786E03"/>
    <w:rsid w:val="0078790C"/>
    <w:rsid w:val="007975C1"/>
    <w:rsid w:val="007A400A"/>
    <w:rsid w:val="007A50D2"/>
    <w:rsid w:val="007A7D2F"/>
    <w:rsid w:val="007B4F50"/>
    <w:rsid w:val="007C2F46"/>
    <w:rsid w:val="007D0A66"/>
    <w:rsid w:val="007D2A30"/>
    <w:rsid w:val="007E3EE2"/>
    <w:rsid w:val="007E476E"/>
    <w:rsid w:val="007E524D"/>
    <w:rsid w:val="007E72AC"/>
    <w:rsid w:val="007F0226"/>
    <w:rsid w:val="007F232C"/>
    <w:rsid w:val="007F6A70"/>
    <w:rsid w:val="007F6E9F"/>
    <w:rsid w:val="007F7FA4"/>
    <w:rsid w:val="00801620"/>
    <w:rsid w:val="0080241E"/>
    <w:rsid w:val="008102B8"/>
    <w:rsid w:val="00811C23"/>
    <w:rsid w:val="00821D85"/>
    <w:rsid w:val="00825177"/>
    <w:rsid w:val="008275B9"/>
    <w:rsid w:val="00827DEF"/>
    <w:rsid w:val="00830498"/>
    <w:rsid w:val="0083494E"/>
    <w:rsid w:val="0083537D"/>
    <w:rsid w:val="00837581"/>
    <w:rsid w:val="00844481"/>
    <w:rsid w:val="008500C1"/>
    <w:rsid w:val="00850B4B"/>
    <w:rsid w:val="00851F16"/>
    <w:rsid w:val="00853ED3"/>
    <w:rsid w:val="008569E1"/>
    <w:rsid w:val="00871914"/>
    <w:rsid w:val="00871E7D"/>
    <w:rsid w:val="008759BC"/>
    <w:rsid w:val="00876057"/>
    <w:rsid w:val="00876E9A"/>
    <w:rsid w:val="00885040"/>
    <w:rsid w:val="008869AF"/>
    <w:rsid w:val="00893152"/>
    <w:rsid w:val="00895478"/>
    <w:rsid w:val="008A75A9"/>
    <w:rsid w:val="008B6033"/>
    <w:rsid w:val="008D0150"/>
    <w:rsid w:val="008D3AF5"/>
    <w:rsid w:val="008D4BC0"/>
    <w:rsid w:val="008E6FD4"/>
    <w:rsid w:val="008F2295"/>
    <w:rsid w:val="008F74A3"/>
    <w:rsid w:val="00900A42"/>
    <w:rsid w:val="00901D36"/>
    <w:rsid w:val="00905D21"/>
    <w:rsid w:val="00906727"/>
    <w:rsid w:val="00906F6A"/>
    <w:rsid w:val="009077B9"/>
    <w:rsid w:val="00910084"/>
    <w:rsid w:val="00912BF6"/>
    <w:rsid w:val="00917002"/>
    <w:rsid w:val="009214FC"/>
    <w:rsid w:val="00922B91"/>
    <w:rsid w:val="009235D3"/>
    <w:rsid w:val="009271E7"/>
    <w:rsid w:val="00927A01"/>
    <w:rsid w:val="0093406C"/>
    <w:rsid w:val="00934EDF"/>
    <w:rsid w:val="00935608"/>
    <w:rsid w:val="00956C38"/>
    <w:rsid w:val="009657A6"/>
    <w:rsid w:val="00967423"/>
    <w:rsid w:val="00972F9F"/>
    <w:rsid w:val="00976166"/>
    <w:rsid w:val="009761A4"/>
    <w:rsid w:val="009921E8"/>
    <w:rsid w:val="009949B7"/>
    <w:rsid w:val="00994F92"/>
    <w:rsid w:val="009B4A52"/>
    <w:rsid w:val="009B5759"/>
    <w:rsid w:val="009D7048"/>
    <w:rsid w:val="009D7EF6"/>
    <w:rsid w:val="009E095D"/>
    <w:rsid w:val="009E5687"/>
    <w:rsid w:val="009E79C2"/>
    <w:rsid w:val="009F271A"/>
    <w:rsid w:val="009F5B04"/>
    <w:rsid w:val="00A00E40"/>
    <w:rsid w:val="00A11EE1"/>
    <w:rsid w:val="00A16521"/>
    <w:rsid w:val="00A21FC5"/>
    <w:rsid w:val="00A24748"/>
    <w:rsid w:val="00A25F4F"/>
    <w:rsid w:val="00A3008D"/>
    <w:rsid w:val="00A322D1"/>
    <w:rsid w:val="00A338FD"/>
    <w:rsid w:val="00A34473"/>
    <w:rsid w:val="00A35E0E"/>
    <w:rsid w:val="00A3668F"/>
    <w:rsid w:val="00A42DD3"/>
    <w:rsid w:val="00A42E0E"/>
    <w:rsid w:val="00A50691"/>
    <w:rsid w:val="00A542D8"/>
    <w:rsid w:val="00A620DD"/>
    <w:rsid w:val="00A64E0B"/>
    <w:rsid w:val="00A700F2"/>
    <w:rsid w:val="00A71760"/>
    <w:rsid w:val="00A7275A"/>
    <w:rsid w:val="00A747FA"/>
    <w:rsid w:val="00A83803"/>
    <w:rsid w:val="00A91375"/>
    <w:rsid w:val="00A91B73"/>
    <w:rsid w:val="00AA109A"/>
    <w:rsid w:val="00AB1E4B"/>
    <w:rsid w:val="00AB66AA"/>
    <w:rsid w:val="00AB73B1"/>
    <w:rsid w:val="00AB741C"/>
    <w:rsid w:val="00AB7DDF"/>
    <w:rsid w:val="00AC0FA1"/>
    <w:rsid w:val="00AC226A"/>
    <w:rsid w:val="00AC35DC"/>
    <w:rsid w:val="00AC7865"/>
    <w:rsid w:val="00AD3792"/>
    <w:rsid w:val="00AE3EC0"/>
    <w:rsid w:val="00AF0374"/>
    <w:rsid w:val="00B00C1C"/>
    <w:rsid w:val="00B01408"/>
    <w:rsid w:val="00B04D69"/>
    <w:rsid w:val="00B24C1F"/>
    <w:rsid w:val="00B3360B"/>
    <w:rsid w:val="00B40002"/>
    <w:rsid w:val="00B463E0"/>
    <w:rsid w:val="00B62301"/>
    <w:rsid w:val="00B65F0C"/>
    <w:rsid w:val="00B662EC"/>
    <w:rsid w:val="00B7355D"/>
    <w:rsid w:val="00B74919"/>
    <w:rsid w:val="00B76161"/>
    <w:rsid w:val="00BA2718"/>
    <w:rsid w:val="00BA374F"/>
    <w:rsid w:val="00BA5221"/>
    <w:rsid w:val="00BA6245"/>
    <w:rsid w:val="00BA68CE"/>
    <w:rsid w:val="00BC252B"/>
    <w:rsid w:val="00BC7D35"/>
    <w:rsid w:val="00BD4F98"/>
    <w:rsid w:val="00BE2E2F"/>
    <w:rsid w:val="00BF0ED5"/>
    <w:rsid w:val="00BF23CF"/>
    <w:rsid w:val="00BF4AE8"/>
    <w:rsid w:val="00BF7F45"/>
    <w:rsid w:val="00C04B29"/>
    <w:rsid w:val="00C0547E"/>
    <w:rsid w:val="00C2354C"/>
    <w:rsid w:val="00C31E04"/>
    <w:rsid w:val="00C45764"/>
    <w:rsid w:val="00C5374B"/>
    <w:rsid w:val="00C625A4"/>
    <w:rsid w:val="00C654E3"/>
    <w:rsid w:val="00C704BB"/>
    <w:rsid w:val="00C72667"/>
    <w:rsid w:val="00C74364"/>
    <w:rsid w:val="00C7549F"/>
    <w:rsid w:val="00C80B73"/>
    <w:rsid w:val="00C93787"/>
    <w:rsid w:val="00C93F37"/>
    <w:rsid w:val="00C95B05"/>
    <w:rsid w:val="00CA13EF"/>
    <w:rsid w:val="00CA3833"/>
    <w:rsid w:val="00CA6508"/>
    <w:rsid w:val="00CA7F3C"/>
    <w:rsid w:val="00CB05DB"/>
    <w:rsid w:val="00CB7CC6"/>
    <w:rsid w:val="00CE0016"/>
    <w:rsid w:val="00CE37A0"/>
    <w:rsid w:val="00CE433E"/>
    <w:rsid w:val="00CF4C28"/>
    <w:rsid w:val="00CF706F"/>
    <w:rsid w:val="00CF7F4A"/>
    <w:rsid w:val="00D03367"/>
    <w:rsid w:val="00D038E0"/>
    <w:rsid w:val="00D136B1"/>
    <w:rsid w:val="00D15B12"/>
    <w:rsid w:val="00D231E0"/>
    <w:rsid w:val="00D2543B"/>
    <w:rsid w:val="00D25827"/>
    <w:rsid w:val="00D25F31"/>
    <w:rsid w:val="00D34E97"/>
    <w:rsid w:val="00D40F21"/>
    <w:rsid w:val="00D52813"/>
    <w:rsid w:val="00D61905"/>
    <w:rsid w:val="00D63C03"/>
    <w:rsid w:val="00D72062"/>
    <w:rsid w:val="00D75DE8"/>
    <w:rsid w:val="00D76CC4"/>
    <w:rsid w:val="00D91858"/>
    <w:rsid w:val="00D9365E"/>
    <w:rsid w:val="00D96E67"/>
    <w:rsid w:val="00D9708D"/>
    <w:rsid w:val="00D97703"/>
    <w:rsid w:val="00DA53AD"/>
    <w:rsid w:val="00DB14C3"/>
    <w:rsid w:val="00DB4D91"/>
    <w:rsid w:val="00DB5A5F"/>
    <w:rsid w:val="00DB6511"/>
    <w:rsid w:val="00DC2BDE"/>
    <w:rsid w:val="00DC3D48"/>
    <w:rsid w:val="00DC44B9"/>
    <w:rsid w:val="00DC4B44"/>
    <w:rsid w:val="00DE538A"/>
    <w:rsid w:val="00DF52C0"/>
    <w:rsid w:val="00E05652"/>
    <w:rsid w:val="00E07035"/>
    <w:rsid w:val="00E10AAF"/>
    <w:rsid w:val="00E12845"/>
    <w:rsid w:val="00E12A87"/>
    <w:rsid w:val="00E136D9"/>
    <w:rsid w:val="00E20A21"/>
    <w:rsid w:val="00E21835"/>
    <w:rsid w:val="00E242DD"/>
    <w:rsid w:val="00E33C38"/>
    <w:rsid w:val="00E370FF"/>
    <w:rsid w:val="00E43A9E"/>
    <w:rsid w:val="00E56202"/>
    <w:rsid w:val="00E730E4"/>
    <w:rsid w:val="00E833E9"/>
    <w:rsid w:val="00E93E3A"/>
    <w:rsid w:val="00EA014B"/>
    <w:rsid w:val="00EA10D1"/>
    <w:rsid w:val="00EA4689"/>
    <w:rsid w:val="00EA560B"/>
    <w:rsid w:val="00EB2EA7"/>
    <w:rsid w:val="00EC1356"/>
    <w:rsid w:val="00EC21D2"/>
    <w:rsid w:val="00EC3660"/>
    <w:rsid w:val="00EC446F"/>
    <w:rsid w:val="00ED13E4"/>
    <w:rsid w:val="00ED2E9A"/>
    <w:rsid w:val="00ED469F"/>
    <w:rsid w:val="00ED7978"/>
    <w:rsid w:val="00EE2F41"/>
    <w:rsid w:val="00EF2CE1"/>
    <w:rsid w:val="00F021F4"/>
    <w:rsid w:val="00F05EE9"/>
    <w:rsid w:val="00F22DC0"/>
    <w:rsid w:val="00F23C08"/>
    <w:rsid w:val="00F25C11"/>
    <w:rsid w:val="00F2754D"/>
    <w:rsid w:val="00F4157E"/>
    <w:rsid w:val="00F4291B"/>
    <w:rsid w:val="00F447E9"/>
    <w:rsid w:val="00F45EAE"/>
    <w:rsid w:val="00F522A9"/>
    <w:rsid w:val="00F532FC"/>
    <w:rsid w:val="00F60BB6"/>
    <w:rsid w:val="00F61B95"/>
    <w:rsid w:val="00F61FD6"/>
    <w:rsid w:val="00F644A8"/>
    <w:rsid w:val="00F65192"/>
    <w:rsid w:val="00F667F9"/>
    <w:rsid w:val="00F73244"/>
    <w:rsid w:val="00F81819"/>
    <w:rsid w:val="00F83410"/>
    <w:rsid w:val="00F853C0"/>
    <w:rsid w:val="00F905D0"/>
    <w:rsid w:val="00FA65C9"/>
    <w:rsid w:val="00FA6840"/>
    <w:rsid w:val="00FB2FD2"/>
    <w:rsid w:val="00FB6991"/>
    <w:rsid w:val="00FC1168"/>
    <w:rsid w:val="00FC6976"/>
    <w:rsid w:val="00FD1EEB"/>
    <w:rsid w:val="00FD4BB6"/>
    <w:rsid w:val="00FD6ECB"/>
    <w:rsid w:val="00FD7EDC"/>
    <w:rsid w:val="00FE556A"/>
    <w:rsid w:val="00FE65F5"/>
    <w:rsid w:val="00FE77EE"/>
    <w:rsid w:val="00FE7871"/>
    <w:rsid w:val="00FF114E"/>
    <w:rsid w:val="00FF30D4"/>
    <w:rsid w:val="00FF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0A21"/>
    <w:rPr>
      <w:sz w:val="24"/>
      <w:szCs w:val="24"/>
    </w:rPr>
  </w:style>
  <w:style w:type="paragraph" w:styleId="1">
    <w:name w:val="heading 1"/>
    <w:basedOn w:val="a"/>
    <w:next w:val="a"/>
    <w:qFormat/>
    <w:rsid w:val="00E20A21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E20A2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975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975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20A21"/>
    <w:pPr>
      <w:jc w:val="center"/>
    </w:pPr>
    <w:rPr>
      <w:b/>
      <w:bCs/>
      <w:i/>
      <w:iCs/>
      <w:sz w:val="32"/>
    </w:rPr>
  </w:style>
  <w:style w:type="table" w:styleId="a4">
    <w:name w:val="Table Grid"/>
    <w:basedOn w:val="a1"/>
    <w:rsid w:val="009E7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514E7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514E76"/>
    <w:rPr>
      <w:rFonts w:ascii="Tahoma" w:hAnsi="Tahoma" w:cs="Tahoma"/>
      <w:sz w:val="16"/>
      <w:szCs w:val="16"/>
    </w:rPr>
  </w:style>
  <w:style w:type="character" w:styleId="a7">
    <w:name w:val="Hyperlink"/>
    <w:rsid w:val="002F0BDC"/>
    <w:rPr>
      <w:color w:val="0000FF"/>
      <w:u w:val="single"/>
    </w:rPr>
  </w:style>
  <w:style w:type="paragraph" w:customStyle="1" w:styleId="ConsPlusNormal">
    <w:name w:val="ConsPlusNormal"/>
    <w:rsid w:val="004A59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rsid w:val="004A59C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A59CF"/>
  </w:style>
  <w:style w:type="paragraph" w:customStyle="1" w:styleId="10">
    <w:name w:val="1"/>
    <w:basedOn w:val="a"/>
    <w:rsid w:val="004A59CF"/>
    <w:pPr>
      <w:spacing w:after="160" w:line="240" w:lineRule="exact"/>
    </w:pPr>
    <w:rPr>
      <w:sz w:val="20"/>
      <w:szCs w:val="20"/>
      <w:lang w:eastAsia="zh-CN"/>
    </w:rPr>
  </w:style>
  <w:style w:type="paragraph" w:customStyle="1" w:styleId="ConsPlusTitle">
    <w:name w:val="ConsPlusTitle"/>
    <w:rsid w:val="004A59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rsid w:val="004A59CF"/>
    <w:pPr>
      <w:tabs>
        <w:tab w:val="center" w:pos="4677"/>
        <w:tab w:val="right" w:pos="9355"/>
      </w:tabs>
    </w:pPr>
  </w:style>
  <w:style w:type="paragraph" w:customStyle="1" w:styleId="ab">
    <w:name w:val="Знак"/>
    <w:basedOn w:val="a"/>
    <w:rsid w:val="006D38F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23C0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BF4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No Spacing"/>
    <w:uiPriority w:val="1"/>
    <w:qFormat/>
    <w:rsid w:val="00374A32"/>
    <w:rPr>
      <w:rFonts w:eastAsia="Calibri"/>
      <w:sz w:val="28"/>
      <w:szCs w:val="22"/>
      <w:lang w:eastAsia="en-US"/>
    </w:rPr>
  </w:style>
  <w:style w:type="character" w:styleId="ad">
    <w:name w:val="Strong"/>
    <w:qFormat/>
    <w:rsid w:val="00AB7DDF"/>
    <w:rPr>
      <w:b/>
      <w:bCs/>
    </w:rPr>
  </w:style>
  <w:style w:type="paragraph" w:styleId="ae">
    <w:name w:val="List Paragraph"/>
    <w:basedOn w:val="a"/>
    <w:uiPriority w:val="34"/>
    <w:qFormat/>
    <w:rsid w:val="00AB7DDF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f">
    <w:name w:val="Гипертекстовая ссылка"/>
    <w:rsid w:val="00AB7DDF"/>
    <w:rPr>
      <w:color w:val="106BBE"/>
    </w:rPr>
  </w:style>
  <w:style w:type="paragraph" w:styleId="af0">
    <w:name w:val="Body Text"/>
    <w:basedOn w:val="a"/>
    <w:link w:val="af1"/>
    <w:rsid w:val="00AB7DDF"/>
    <w:pPr>
      <w:suppressAutoHyphens/>
      <w:spacing w:after="120"/>
    </w:pPr>
    <w:rPr>
      <w:sz w:val="20"/>
      <w:szCs w:val="20"/>
      <w:lang w:eastAsia="zh-CN"/>
    </w:rPr>
  </w:style>
  <w:style w:type="character" w:customStyle="1" w:styleId="af1">
    <w:name w:val="Основной текст Знак"/>
    <w:basedOn w:val="a0"/>
    <w:link w:val="af0"/>
    <w:rsid w:val="00AB7DDF"/>
    <w:rPr>
      <w:lang w:eastAsia="zh-CN"/>
    </w:rPr>
  </w:style>
  <w:style w:type="paragraph" w:customStyle="1" w:styleId="Default">
    <w:name w:val="Default"/>
    <w:rsid w:val="00B04D6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C1889-805E-4F92-987D-4BAA1E44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г.Кушва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Пользователь</cp:lastModifiedBy>
  <cp:revision>2</cp:revision>
  <cp:lastPrinted>2023-04-21T02:07:00Z</cp:lastPrinted>
  <dcterms:created xsi:type="dcterms:W3CDTF">2024-10-30T03:17:00Z</dcterms:created>
  <dcterms:modified xsi:type="dcterms:W3CDTF">2024-10-30T03:17:00Z</dcterms:modified>
</cp:coreProperties>
</file>